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788063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4EFC3823" w:rsidR="00E15035" w:rsidRPr="00DE6E28" w:rsidRDefault="00D90080" w:rsidP="003C751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lang w:eastAsia="en-US"/>
        </w:rPr>
      </w:pPr>
      <w:r w:rsidRPr="00DE6E28">
        <w:rPr>
          <w:rFonts w:ascii="Calibri" w:eastAsia="Calibri" w:hAnsi="Calibri" w:cs="Calibri"/>
          <w:b/>
          <w:iCs/>
          <w:lang w:eastAsia="en-US"/>
        </w:rPr>
        <w:t xml:space="preserve">OGGETTO: </w:t>
      </w:r>
      <w:r w:rsidR="00232F64" w:rsidRPr="00DE6E28">
        <w:rPr>
          <w:rFonts w:ascii="Calibri" w:eastAsia="Calibri" w:hAnsi="Calibri" w:cs="Calibri"/>
          <w:b/>
          <w:iCs/>
          <w:lang w:eastAsia="en-US"/>
        </w:rPr>
        <w:t>DICHIARAZIONE DI INSUSSISTENZA CAUSE OSTA</w:t>
      </w:r>
      <w:r w:rsidR="00DD6CDF">
        <w:rPr>
          <w:rFonts w:ascii="Calibri" w:eastAsia="Calibri" w:hAnsi="Calibri" w:cs="Calibri"/>
          <w:b/>
          <w:iCs/>
          <w:lang w:eastAsia="en-US"/>
        </w:rPr>
        <w:t xml:space="preserve">TIVE PER IL RUOLO DI </w:t>
      </w:r>
      <w:r w:rsidR="003C751F">
        <w:rPr>
          <w:rFonts w:ascii="Calibri" w:eastAsia="Calibri" w:hAnsi="Calibri" w:cs="Calibri"/>
          <w:b/>
          <w:iCs/>
          <w:lang w:eastAsia="en-US"/>
        </w:rPr>
        <w:t>COLLAUDATORE</w:t>
      </w:r>
      <w:r w:rsidR="00DE46A9" w:rsidRPr="00DE6E28">
        <w:rPr>
          <w:rFonts w:ascii="Calibri" w:eastAsia="Calibri" w:hAnsi="Calibri" w:cs="Calibri"/>
          <w:b/>
          <w:iCs/>
          <w:lang w:eastAsia="en-US"/>
        </w:rPr>
        <w:t xml:space="preserve"> A VALERE SU:</w:t>
      </w:r>
    </w:p>
    <w:p w14:paraId="56537E26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DE6E28">
        <w:rPr>
          <w:rFonts w:ascii="Calibri" w:eastAsia="Calibri" w:hAnsi="Calibri" w:cs="Calibri"/>
          <w:bCs/>
          <w:iCs/>
          <w:lang w:eastAsia="en-US"/>
        </w:rPr>
        <w:t>Piano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DE6E28">
        <w:rPr>
          <w:rFonts w:ascii="Calibri" w:eastAsia="Calibri" w:hAnsi="Calibri" w:cs="Calibri"/>
          <w:b/>
          <w:bCs/>
          <w:iCs/>
          <w:lang w:eastAsia="en-US"/>
        </w:rPr>
        <w:t>Next</w:t>
      </w:r>
      <w:proofErr w:type="spellEnd"/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Generation Class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 – Ambienti di apprendimento innovativi - Linea di investimento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 – </w:t>
      </w:r>
      <w:r w:rsidRPr="00DE6E28">
        <w:rPr>
          <w:rFonts w:ascii="Calibri" w:eastAsia="Calibri" w:hAnsi="Calibri" w:cs="Calibri"/>
          <w:bCs/>
          <w:iCs/>
          <w:lang w:eastAsia="en-US"/>
        </w:rPr>
        <w:t>Codice Avviso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M4C1I3.2-2022-961 – </w:t>
      </w:r>
      <w:r w:rsidRPr="00DE6E28">
        <w:rPr>
          <w:rFonts w:ascii="Calibri" w:eastAsia="Calibri" w:hAnsi="Calibri" w:cs="Calibri"/>
          <w:bCs/>
          <w:iCs/>
          <w:lang w:eastAsia="en-US"/>
        </w:rPr>
        <w:t>Progetto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“Smart Generation” </w:t>
      </w:r>
    </w:p>
    <w:p w14:paraId="5C1B5ADC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iCs/>
          <w:lang w:eastAsia="en-US"/>
        </w:rPr>
      </w:pPr>
      <w:r w:rsidRPr="00DE6E28">
        <w:rPr>
          <w:rFonts w:ascii="Calibri" w:eastAsia="Calibri" w:hAnsi="Calibri" w:cs="Calibri"/>
          <w:b/>
          <w:bCs/>
          <w:iCs/>
          <w:lang w:eastAsia="en-US"/>
        </w:rPr>
        <w:t>CNP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M4C1I3.2-2022-961-P-23356 - CUP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J44D22003740006</w:t>
      </w:r>
    </w:p>
    <w:p w14:paraId="2B54AFEA" w14:textId="77777777" w:rsidR="002A014D" w:rsidRPr="00232F64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44C75BF2" w:rsidR="00232F64" w:rsidRDefault="003C751F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La/Il sottoscritta/o</w:t>
      </w:r>
      <w:r w:rsidR="00DD6CDF">
        <w:rPr>
          <w:rFonts w:asciiTheme="minorHAnsi" w:hAnsiTheme="minorHAnsi" w:cstheme="minorHAnsi"/>
          <w:color w:val="000000"/>
          <w:shd w:val="clear" w:color="auto" w:fill="FFFFFF"/>
        </w:rPr>
        <w:t xml:space="preserve"> Prof.</w:t>
      </w:r>
      <w:r>
        <w:rPr>
          <w:rFonts w:asciiTheme="minorHAnsi" w:hAnsiTheme="minorHAnsi" w:cstheme="minorHAnsi"/>
          <w:color w:val="000000"/>
          <w:shd w:val="clear" w:color="auto" w:fill="FFFFFF"/>
        </w:rPr>
        <w:t>ssa/Prof.</w:t>
      </w:r>
      <w:r w:rsidR="00232F64"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6840E42" w14:textId="77777777" w:rsidR="00DE6E28" w:rsidRPr="00DE6E28" w:rsidRDefault="00DE6E28" w:rsidP="00DE6E28">
      <w:pPr>
        <w:pStyle w:val="Paragrafoelenco"/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14:paraId="67EDE94A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3323B5B2" w14:textId="77777777" w:rsidR="00DE6E28" w:rsidRDefault="00232F64" w:rsidP="00DE6E28">
      <w:pPr>
        <w:pStyle w:val="Paragrafoelenco"/>
        <w:numPr>
          <w:ilvl w:val="0"/>
          <w:numId w:val="33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</w:t>
      </w:r>
    </w:p>
    <w:p w14:paraId="1C2B083E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CDE00DC" w14:textId="77777777" w:rsidR="00DE6E28" w:rsidRDefault="00DE6E28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9E804F2" w14:textId="06C8B540" w:rsidR="00232F64" w:rsidRPr="00DE6E28" w:rsidRDefault="00232F64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DE6E28">
        <w:rPr>
          <w:rFonts w:asciiTheme="minorHAnsi" w:hAnsiTheme="minorHAnsi" w:cstheme="minorHAnsi"/>
          <w:b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5B7D48D8" w:rsidR="00232F64" w:rsidRPr="00232F64" w:rsidRDefault="00232F64" w:rsidP="00DE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</w:t>
      </w:r>
      <w:r w:rsidR="00DE6E28">
        <w:rPr>
          <w:rFonts w:asciiTheme="minorHAnsi" w:hAnsiTheme="minorHAnsi" w:cstheme="minorHAnsi"/>
          <w:b/>
          <w:color w:val="000000"/>
        </w:rPr>
        <w:t xml:space="preserve">ività che si accinge a svolgere l’incarico di </w:t>
      </w:r>
      <w:r w:rsidR="003C751F">
        <w:rPr>
          <w:rFonts w:asciiTheme="minorHAnsi" w:hAnsiTheme="minorHAnsi" w:cstheme="minorHAnsi"/>
          <w:b/>
          <w:color w:val="000000"/>
        </w:rPr>
        <w:t>COLLAUDATORE.</w:t>
      </w:r>
      <w:bookmarkStart w:id="0" w:name="_GoBack"/>
      <w:bookmarkEnd w:id="0"/>
    </w:p>
    <w:p w14:paraId="034EF7B9" w14:textId="77777777" w:rsidR="00232F64" w:rsidRPr="00232F64" w:rsidRDefault="00232F64" w:rsidP="00DE6E2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ABAC6" w14:textId="77777777" w:rsidR="00640C20" w:rsidRDefault="00640C20">
      <w:r>
        <w:separator/>
      </w:r>
    </w:p>
  </w:endnote>
  <w:endnote w:type="continuationSeparator" w:id="0">
    <w:p w14:paraId="018F6BD7" w14:textId="77777777" w:rsidR="00640C20" w:rsidRDefault="0064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C30B0" w14:textId="77777777" w:rsidR="00640C20" w:rsidRDefault="00640C20">
      <w:r>
        <w:separator/>
      </w:r>
    </w:p>
  </w:footnote>
  <w:footnote w:type="continuationSeparator" w:id="0">
    <w:p w14:paraId="5BDB24F4" w14:textId="77777777" w:rsidR="00640C20" w:rsidRDefault="0064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B1F2" w14:textId="20AAE970" w:rsidR="00DE6E28" w:rsidRDefault="00DE6E28" w:rsidP="00DE6E28">
    <w:pPr>
      <w:pStyle w:val="Intestazione"/>
      <w:jc w:val="center"/>
    </w:pPr>
    <w:r>
      <w:rPr>
        <w:noProof/>
      </w:rPr>
      <w:drawing>
        <wp:inline distT="0" distB="0" distL="0" distR="0" wp14:anchorId="57CA39E3" wp14:editId="041BAF42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D2DFD" w14:textId="77777777" w:rsidR="00DE6E28" w:rsidRPr="00DE6E28" w:rsidRDefault="00DE6E28" w:rsidP="00DE6E28">
    <w:pPr>
      <w:jc w:val="center"/>
      <w:rPr>
        <w:rFonts w:ascii="Arial" w:hAnsi="Arial"/>
        <w:sz w:val="16"/>
        <w:szCs w:val="16"/>
      </w:rPr>
    </w:pPr>
    <w:r w:rsidRPr="00DE6E28">
      <w:rPr>
        <w:rFonts w:ascii="Arial" w:hAnsi="Arial"/>
        <w:i/>
        <w:sz w:val="16"/>
        <w:szCs w:val="16"/>
      </w:rPr>
      <w:object w:dxaOrig="705" w:dyaOrig="780" w14:anchorId="20BF0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194652" r:id="rId3"/>
      </w:object>
    </w:r>
  </w:p>
  <w:p w14:paraId="039A2BE4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ISTITUTO COMPRENSIVO</w:t>
    </w:r>
  </w:p>
  <w:p w14:paraId="4C92694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DE6E28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14:paraId="27DE6D8A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 xml:space="preserve"> “ MANZONI – DINA e CLARENZA”</w:t>
    </w:r>
  </w:p>
  <w:p w14:paraId="1B1D145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Via Ghibellina, 211 –  98123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bCs/>
        <w:sz w:val="16"/>
        <w:szCs w:val="16"/>
      </w:rPr>
      <w:t>MESSINA</w:t>
    </w:r>
    <w:r w:rsidRPr="00DE6E28">
      <w:rPr>
        <w:rFonts w:ascii="Arial" w:hAnsi="Arial"/>
        <w:sz w:val="16"/>
        <w:szCs w:val="16"/>
      </w:rPr>
      <w:t xml:space="preserve"> </w:t>
    </w:r>
  </w:p>
  <w:p w14:paraId="45A0F7F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>Tel.</w:t>
    </w:r>
    <w:r w:rsidRPr="00DE6E28">
      <w:rPr>
        <w:rFonts w:ascii="Arial" w:hAnsi="Arial"/>
        <w:sz w:val="16"/>
        <w:szCs w:val="16"/>
      </w:rPr>
      <w:t xml:space="preserve"> 0902921015 – </w:t>
    </w:r>
    <w:r w:rsidRPr="00DE6E28">
      <w:rPr>
        <w:rFonts w:ascii="Arial" w:hAnsi="Arial"/>
        <w:b/>
        <w:sz w:val="16"/>
        <w:szCs w:val="16"/>
      </w:rPr>
      <w:t>Fax</w:t>
    </w:r>
    <w:r w:rsidRPr="00DE6E28">
      <w:rPr>
        <w:rFonts w:ascii="Arial" w:hAnsi="Arial"/>
        <w:sz w:val="16"/>
        <w:szCs w:val="16"/>
      </w:rPr>
      <w:t xml:space="preserve"> 0906518057</w:t>
    </w:r>
  </w:p>
  <w:p w14:paraId="4B565DDB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sz w:val="16"/>
        <w:szCs w:val="16"/>
      </w:rPr>
      <w:t>97093460836  -  C.M. MEIC86700E - Codice Univoco  Ufficio UFJ2O5</w:t>
    </w:r>
  </w:p>
  <w:p w14:paraId="4B5B7632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Sito </w:t>
    </w:r>
    <w:proofErr w:type="spellStart"/>
    <w:r w:rsidRPr="00DE6E28">
      <w:rPr>
        <w:rFonts w:ascii="Arial" w:hAnsi="Arial"/>
        <w:sz w:val="16"/>
        <w:szCs w:val="16"/>
      </w:rPr>
      <w:t>web:httpwww.icmanzonidinaeclarenza.edu.it</w:t>
    </w:r>
    <w:proofErr w:type="spellEnd"/>
    <w:r w:rsidRPr="00DE6E28">
      <w:rPr>
        <w:rFonts w:ascii="Arial" w:hAnsi="Arial"/>
        <w:sz w:val="16"/>
        <w:szCs w:val="16"/>
      </w:rPr>
      <w:t xml:space="preserve">  - e-mail:meic86700e@istruzione.it</w:t>
    </w:r>
  </w:p>
  <w:p w14:paraId="0ED23BA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PEC </w:t>
    </w:r>
    <w:hyperlink r:id="rId4" w:history="1">
      <w:r w:rsidRPr="00DE6E28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51F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92A"/>
    <w:rsid w:val="005A4B10"/>
    <w:rsid w:val="005A5AB6"/>
    <w:rsid w:val="005A5F89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0C20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546B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C54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6CDF"/>
    <w:rsid w:val="00DD704B"/>
    <w:rsid w:val="00DE0AB9"/>
    <w:rsid w:val="00DE2294"/>
    <w:rsid w:val="00DE46A9"/>
    <w:rsid w:val="00DE6E28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960E-6B54-45DD-8FFE-22334DAD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Giacomo</cp:lastModifiedBy>
  <cp:revision>3</cp:revision>
  <cp:lastPrinted>2020-02-24T13:03:00Z</cp:lastPrinted>
  <dcterms:created xsi:type="dcterms:W3CDTF">2023-06-25T08:37:00Z</dcterms:created>
  <dcterms:modified xsi:type="dcterms:W3CDTF">2023-06-25T08:38:00Z</dcterms:modified>
</cp:coreProperties>
</file>