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BC27D8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471830">
        <w:rPr>
          <w:rFonts w:ascii="Arial" w:hAnsi="Arial" w:cs="Arial"/>
          <w:b/>
          <w:u w:val="single"/>
          <w:lang w:eastAsia="ar-SA"/>
        </w:rPr>
        <w:t>1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E350BA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7919BF25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1F16C0">
        <w:rPr>
          <w:rFonts w:ascii="Arial" w:hAnsi="Arial" w:cs="Arial"/>
          <w:b/>
          <w:sz w:val="18"/>
          <w:szCs w:val="18"/>
        </w:rPr>
        <w:t>“</w:t>
      </w:r>
      <w:r w:rsidR="001F16C0" w:rsidRPr="001F16C0">
        <w:rPr>
          <w:rFonts w:ascii="Arial" w:hAnsi="Arial" w:cs="Arial"/>
          <w:b/>
          <w:i/>
          <w:sz w:val="18"/>
          <w:szCs w:val="18"/>
        </w:rPr>
        <w:t>DIGITALMENTE</w:t>
      </w:r>
      <w:r w:rsidR="001F16C0">
        <w:rPr>
          <w:rFonts w:ascii="Arial" w:hAnsi="Arial" w:cs="Arial"/>
          <w:b/>
          <w:sz w:val="18"/>
          <w:szCs w:val="18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D5C21E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E350BA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0B0F1A7" w:rsidR="001F16C0" w:rsidRPr="00BA088F" w:rsidRDefault="001F16C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Digitalmente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C89295" w:rsidR="001F16C0" w:rsidRPr="00BA088F" w:rsidRDefault="001F16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F16C0">
              <w:rPr>
                <w:rFonts w:ascii="Calibri" w:hAnsi="Calibri" w:cs="Calibri"/>
                <w:b/>
                <w:sz w:val="22"/>
                <w:szCs w:val="22"/>
              </w:rPr>
              <w:t>J49J21012640001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6DE1F3C4" w:rsidR="00F43707" w:rsidRDefault="001F16C0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2</w:t>
      </w:r>
      <w:r w:rsidR="00CE0054"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2917" w14:textId="77777777" w:rsidR="00042809" w:rsidRDefault="00042809">
      <w:r>
        <w:separator/>
      </w:r>
    </w:p>
  </w:endnote>
  <w:endnote w:type="continuationSeparator" w:id="0">
    <w:p w14:paraId="794FC3BE" w14:textId="77777777" w:rsidR="00042809" w:rsidRDefault="0004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71830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65BE" w14:textId="77777777" w:rsidR="00042809" w:rsidRDefault="00042809">
      <w:r>
        <w:separator/>
      </w:r>
    </w:p>
  </w:footnote>
  <w:footnote w:type="continuationSeparator" w:id="0">
    <w:p w14:paraId="22526430" w14:textId="77777777" w:rsidR="00042809" w:rsidRDefault="0004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809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AE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1830"/>
    <w:rsid w:val="004722C2"/>
    <w:rsid w:val="00484CE2"/>
    <w:rsid w:val="00485D17"/>
    <w:rsid w:val="004914CB"/>
    <w:rsid w:val="0049248C"/>
    <w:rsid w:val="004940A4"/>
    <w:rsid w:val="004A401A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073C8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50BA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DB6C-7F3D-4581-8302-BE65630D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Giacomo</cp:lastModifiedBy>
  <cp:revision>4</cp:revision>
  <cp:lastPrinted>2021-12-26T13:01:00Z</cp:lastPrinted>
  <dcterms:created xsi:type="dcterms:W3CDTF">2022-10-07T19:15:00Z</dcterms:created>
  <dcterms:modified xsi:type="dcterms:W3CDTF">2022-10-12T14:16:00Z</dcterms:modified>
</cp:coreProperties>
</file>