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17893519" w:rsidR="009105E5" w:rsidRPr="0030037A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u w:val="single"/>
          <w:lang w:eastAsia="ar-SA"/>
        </w:rPr>
      </w:pPr>
      <w:r w:rsidRPr="0030037A">
        <w:rPr>
          <w:rFonts w:asciiTheme="minorHAnsi" w:hAnsiTheme="minorHAnsi" w:cstheme="minorHAnsi"/>
          <w:b/>
          <w:u w:val="single"/>
          <w:lang w:eastAsia="ar-SA"/>
        </w:rPr>
        <w:t xml:space="preserve">ALLEGATO </w:t>
      </w:r>
      <w:r w:rsidR="00A536F6">
        <w:rPr>
          <w:rFonts w:asciiTheme="minorHAnsi" w:hAnsiTheme="minorHAnsi" w:cstheme="minorHAnsi"/>
          <w:b/>
          <w:u w:val="single"/>
          <w:lang w:eastAsia="ar-SA"/>
        </w:rPr>
        <w:t>1</w:t>
      </w:r>
      <w:r w:rsidRPr="0030037A">
        <w:rPr>
          <w:rFonts w:asciiTheme="minorHAnsi" w:hAnsiTheme="minorHAnsi" w:cstheme="minorHAnsi"/>
          <w:u w:val="single"/>
          <w:lang w:eastAsia="ar-SA"/>
        </w:rPr>
        <w:t xml:space="preserve"> (istanza di partecipazione</w:t>
      </w:r>
      <w:r w:rsidR="00DE6B9C">
        <w:rPr>
          <w:rFonts w:asciiTheme="minorHAnsi" w:hAnsiTheme="minorHAnsi" w:cstheme="minorHAnsi"/>
          <w:u w:val="single"/>
          <w:lang w:eastAsia="ar-SA"/>
        </w:rPr>
        <w:t xml:space="preserve"> SUPPORTO GESTIONALE</w:t>
      </w:r>
      <w:r w:rsidRPr="0030037A">
        <w:rPr>
          <w:rFonts w:asciiTheme="minorHAnsi" w:hAnsiTheme="minorHAnsi" w:cstheme="minorHAnsi"/>
          <w:u w:val="single"/>
          <w:lang w:eastAsia="ar-SA"/>
        </w:rPr>
        <w:t>)</w:t>
      </w:r>
    </w:p>
    <w:p w14:paraId="124DA65D" w14:textId="77777777" w:rsidR="00C363E6" w:rsidRPr="0030037A" w:rsidRDefault="00C363E6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47F40052" w14:textId="138C1914" w:rsidR="009105E5" w:rsidRDefault="009105E5" w:rsidP="003F1553">
      <w:pPr>
        <w:autoSpaceDE w:val="0"/>
        <w:ind w:left="6249"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Al Dirigente Scolastico</w:t>
      </w:r>
      <w:r w:rsidR="0030037A" w:rsidRPr="003003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CEF74C5" w14:textId="43D14300" w:rsidR="003F1553" w:rsidRPr="0030037A" w:rsidRDefault="003F1553" w:rsidP="003F1553">
      <w:pPr>
        <w:autoSpaceDE w:val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dell’Istituto Comprensivo “</w:t>
      </w:r>
      <w:r w:rsidRPr="003F1553">
        <w:rPr>
          <w:rFonts w:asciiTheme="minorHAnsi" w:hAnsiTheme="minorHAnsi" w:cstheme="minorHAnsi"/>
          <w:i/>
          <w:sz w:val="18"/>
          <w:szCs w:val="18"/>
        </w:rPr>
        <w:t>Manzoni – Dina e Clarenza</w:t>
      </w:r>
      <w:r>
        <w:rPr>
          <w:rFonts w:asciiTheme="minorHAnsi" w:hAnsiTheme="minorHAnsi" w:cstheme="minorHAnsi"/>
          <w:sz w:val="18"/>
          <w:szCs w:val="18"/>
        </w:rPr>
        <w:t>”</w:t>
      </w:r>
    </w:p>
    <w:p w14:paraId="76BD2F04" w14:textId="77777777" w:rsidR="009105E5" w:rsidRPr="0030037A" w:rsidRDefault="009105E5" w:rsidP="003459E5">
      <w:pPr>
        <w:autoSpaceDE w:val="0"/>
        <w:ind w:left="5103"/>
        <w:jc w:val="both"/>
        <w:rPr>
          <w:rFonts w:asciiTheme="minorHAnsi" w:hAnsiTheme="minorHAnsi" w:cstheme="minorHAnsi"/>
          <w:sz w:val="18"/>
          <w:szCs w:val="18"/>
        </w:rPr>
      </w:pPr>
    </w:p>
    <w:p w14:paraId="7FE75B54" w14:textId="77777777" w:rsidR="00DE6B9C" w:rsidRPr="00DE6B9C" w:rsidRDefault="009105E5" w:rsidP="00DE6B9C">
      <w:pPr>
        <w:autoSpaceDE w:val="0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30037A">
        <w:rPr>
          <w:rFonts w:asciiTheme="minorHAnsi" w:hAnsiTheme="minorHAnsi" w:cstheme="minorHAnsi"/>
          <w:b/>
          <w:sz w:val="18"/>
          <w:szCs w:val="18"/>
        </w:rPr>
        <w:t>Domanda di par</w:t>
      </w:r>
      <w:r w:rsidR="00BC07D8" w:rsidRPr="0030037A">
        <w:rPr>
          <w:rFonts w:asciiTheme="minorHAnsi" w:hAnsiTheme="minorHAnsi" w:cstheme="minorHAnsi"/>
          <w:b/>
          <w:sz w:val="18"/>
          <w:szCs w:val="18"/>
        </w:rPr>
        <w:t xml:space="preserve">tecipazione alla selezione </w:t>
      </w:r>
      <w:r w:rsidR="00BA088F" w:rsidRPr="0030037A">
        <w:rPr>
          <w:rFonts w:asciiTheme="minorHAnsi" w:hAnsiTheme="minorHAnsi" w:cstheme="minorHAnsi"/>
          <w:b/>
          <w:sz w:val="18"/>
          <w:szCs w:val="18"/>
        </w:rPr>
        <w:t xml:space="preserve">PROGETTO </w:t>
      </w:r>
      <w:r w:rsidR="00DE6B9C">
        <w:rPr>
          <w:rFonts w:asciiTheme="minorHAnsi" w:hAnsiTheme="minorHAnsi" w:cstheme="minorHAnsi"/>
          <w:b/>
          <w:sz w:val="18"/>
          <w:szCs w:val="18"/>
        </w:rPr>
        <w:t xml:space="preserve">FESR REACT EU </w:t>
      </w:r>
      <w:r w:rsidR="00DE6B9C" w:rsidRPr="00DE6B9C">
        <w:rPr>
          <w:rFonts w:asciiTheme="minorHAnsi" w:hAnsiTheme="minorHAnsi" w:cstheme="minorHAnsi"/>
          <w:b/>
          <w:iCs/>
          <w:sz w:val="18"/>
          <w:szCs w:val="18"/>
        </w:rPr>
        <w:t>13.1.1A-FESRPON-SI-2021-607</w:t>
      </w:r>
      <w:r w:rsidR="00DE6B9C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DE6B9C" w:rsidRPr="00DE6B9C">
        <w:rPr>
          <w:rFonts w:asciiTheme="minorHAnsi" w:hAnsiTheme="minorHAnsi" w:cstheme="minorHAnsi"/>
          <w:b/>
          <w:bCs/>
          <w:iCs/>
          <w:sz w:val="18"/>
          <w:szCs w:val="18"/>
        </w:rPr>
        <w:t>“</w:t>
      </w:r>
      <w:r w:rsidR="00DE6B9C" w:rsidRPr="00DE6B9C">
        <w:rPr>
          <w:rFonts w:asciiTheme="minorHAnsi" w:hAnsiTheme="minorHAnsi" w:cstheme="minorHAnsi"/>
          <w:b/>
          <w:bCs/>
          <w:i/>
          <w:iCs/>
          <w:sz w:val="18"/>
          <w:szCs w:val="18"/>
        </w:rPr>
        <w:t>Cablaggio strutturato e sicuro all’interno degli edifici scolastici”</w:t>
      </w:r>
      <w:r w:rsidR="00DE6B9C" w:rsidRPr="00DE6B9C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</w:p>
    <w:p w14:paraId="4ABD144E" w14:textId="77777777" w:rsidR="002B1697" w:rsidRPr="0030037A" w:rsidRDefault="002B1697" w:rsidP="003459E5">
      <w:pPr>
        <w:autoSpaceDE w:val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52C0E002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Il/la sottoscritto/a_____________________________________________________________</w:t>
      </w:r>
    </w:p>
    <w:p w14:paraId="4C5E873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 xml:space="preserve">nato/a </w:t>
      </w:r>
      <w:proofErr w:type="spellStart"/>
      <w:r w:rsidRPr="0030037A">
        <w:rPr>
          <w:rFonts w:asciiTheme="minorHAnsi" w:hAnsiTheme="minorHAnsi" w:cstheme="minorHAnsi"/>
        </w:rPr>
        <w:t>a</w:t>
      </w:r>
      <w:proofErr w:type="spellEnd"/>
      <w:r w:rsidRPr="0030037A">
        <w:rPr>
          <w:rFonts w:asciiTheme="minorHAnsi" w:hAnsiTheme="minorHAnsi" w:cstheme="minorHAnsi"/>
        </w:rPr>
        <w:t xml:space="preserve"> _______________________________________________ il ____________________</w:t>
      </w:r>
    </w:p>
    <w:p w14:paraId="6177192F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codice fiscale |__|__|__|__|__|__|__|__|__|__|__|__|__|__|__|__|</w:t>
      </w:r>
    </w:p>
    <w:p w14:paraId="310DFAB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residente a ___________________________via_____________________________________</w:t>
      </w:r>
    </w:p>
    <w:p w14:paraId="0058F643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 xml:space="preserve">recapito tel. _____________________________ recapito </w:t>
      </w:r>
      <w:proofErr w:type="spellStart"/>
      <w:r w:rsidRPr="0030037A">
        <w:rPr>
          <w:rFonts w:asciiTheme="minorHAnsi" w:hAnsiTheme="minorHAnsi" w:cstheme="minorHAnsi"/>
        </w:rPr>
        <w:t>cell</w:t>
      </w:r>
      <w:proofErr w:type="spellEnd"/>
      <w:r w:rsidRPr="0030037A">
        <w:rPr>
          <w:rFonts w:asciiTheme="minorHAnsi" w:hAnsiTheme="minorHAnsi" w:cstheme="minorHAnsi"/>
        </w:rPr>
        <w:t>. _____________________</w:t>
      </w:r>
    </w:p>
    <w:p w14:paraId="6FEC1465" w14:textId="77777777" w:rsidR="00292FFA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indirizzo E-Mail _______________________________</w:t>
      </w:r>
    </w:p>
    <w:p w14:paraId="4ED75F67" w14:textId="77777777" w:rsidR="009105E5" w:rsidRPr="0030037A" w:rsidRDefault="00292FFA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indirizzo PEC______________________________</w:t>
      </w:r>
    </w:p>
    <w:p w14:paraId="3773CC42" w14:textId="77777777" w:rsidR="009105E5" w:rsidRPr="0030037A" w:rsidRDefault="006E6349" w:rsidP="00C15050">
      <w:pPr>
        <w:autoSpaceDE w:val="0"/>
        <w:spacing w:line="480" w:lineRule="auto"/>
        <w:rPr>
          <w:rFonts w:asciiTheme="minorHAnsi" w:hAnsiTheme="minorHAnsi" w:cstheme="minorHAnsi"/>
          <w:b/>
          <w:sz w:val="18"/>
          <w:szCs w:val="18"/>
        </w:rPr>
      </w:pPr>
      <w:r w:rsidRPr="0030037A">
        <w:rPr>
          <w:rFonts w:asciiTheme="minorHAnsi" w:hAnsiTheme="minorHAnsi" w:cstheme="minorHAnsi"/>
        </w:rPr>
        <w:t xml:space="preserve">in servizio </w:t>
      </w:r>
      <w:r w:rsidR="00C15050" w:rsidRPr="0030037A">
        <w:rPr>
          <w:rFonts w:asciiTheme="minorHAnsi" w:hAnsiTheme="minorHAnsi" w:cstheme="minorHAnsi"/>
        </w:rPr>
        <w:t>presso ______________________________ con la qualifica di ________________________</w:t>
      </w:r>
    </w:p>
    <w:p w14:paraId="706FD1A5" w14:textId="77777777" w:rsidR="009105E5" w:rsidRPr="0030037A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b/>
          <w:sz w:val="18"/>
          <w:szCs w:val="18"/>
        </w:rPr>
        <w:t>CHIEDE</w:t>
      </w:r>
    </w:p>
    <w:p w14:paraId="0CCAA6B3" w14:textId="47B8A0CE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partecipare alla selezione per l’attribuzione dell’incarico di </w:t>
      </w:r>
      <w:r w:rsidR="00DE6B9C">
        <w:rPr>
          <w:rFonts w:asciiTheme="minorHAnsi" w:hAnsiTheme="minorHAnsi" w:cstheme="minorHAnsi"/>
          <w:b/>
          <w:sz w:val="18"/>
          <w:szCs w:val="18"/>
        </w:rPr>
        <w:t>SUPPORTO GESTIONALE</w:t>
      </w:r>
      <w:r w:rsidR="00B948FC" w:rsidRPr="0030037A">
        <w:rPr>
          <w:rFonts w:asciiTheme="minorHAnsi" w:hAnsiTheme="minorHAnsi" w:cstheme="minorHAnsi"/>
          <w:sz w:val="18"/>
          <w:szCs w:val="18"/>
        </w:rPr>
        <w:t xml:space="preserve"> </w:t>
      </w:r>
      <w:r w:rsidR="00BA54E3" w:rsidRPr="0030037A">
        <w:rPr>
          <w:rFonts w:asciiTheme="minorHAnsi" w:hAnsiTheme="minorHAnsi" w:cstheme="minorHAnsi"/>
          <w:sz w:val="18"/>
          <w:szCs w:val="18"/>
        </w:rPr>
        <w:t>relativamente</w:t>
      </w:r>
      <w:r w:rsidR="006B595E" w:rsidRPr="0030037A">
        <w:rPr>
          <w:rFonts w:asciiTheme="minorHAnsi" w:hAnsiTheme="minorHAnsi" w:cstheme="minorHAnsi"/>
          <w:sz w:val="18"/>
          <w:szCs w:val="18"/>
        </w:rPr>
        <w:t xml:space="preserve"> al </w:t>
      </w:r>
      <w:r w:rsidR="00DE6B9C">
        <w:rPr>
          <w:rFonts w:asciiTheme="minorHAnsi" w:hAnsiTheme="minorHAnsi" w:cstheme="minorHAnsi"/>
          <w:sz w:val="18"/>
          <w:szCs w:val="18"/>
        </w:rPr>
        <w:t>P</w:t>
      </w:r>
      <w:r w:rsidR="006B595E" w:rsidRPr="0030037A">
        <w:rPr>
          <w:rFonts w:asciiTheme="minorHAnsi" w:hAnsiTheme="minorHAnsi" w:cstheme="minorHAnsi"/>
          <w:sz w:val="18"/>
          <w:szCs w:val="18"/>
        </w:rPr>
        <w:t>rogetto</w:t>
      </w:r>
      <w:r w:rsidR="00BA54E3" w:rsidRPr="0030037A">
        <w:rPr>
          <w:rFonts w:asciiTheme="minorHAnsi" w:hAnsiTheme="minorHAnsi" w:cstheme="minorHAnsi"/>
          <w:sz w:val="18"/>
          <w:szCs w:val="18"/>
        </w:rPr>
        <w:t>:</w:t>
      </w:r>
    </w:p>
    <w:p w14:paraId="5569C8F7" w14:textId="77777777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30037A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Pr="0030037A" w:rsidRDefault="00BA088F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30037A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5DC905EC" w:rsidR="00E8201A" w:rsidRPr="0030037A" w:rsidRDefault="00DE6B9C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DE6B9C">
              <w:rPr>
                <w:rFonts w:asciiTheme="minorHAnsi" w:hAnsiTheme="minorHAnsi" w:cstheme="minorHAnsi"/>
                <w:b w:val="0"/>
                <w:bCs w:val="0"/>
                <w:i/>
                <w:iCs/>
                <w:color w:val="333333"/>
                <w:sz w:val="24"/>
                <w:szCs w:val="24"/>
                <w:lang w:val="it-IT" w:eastAsia="it-IT"/>
              </w:rPr>
              <w:t>Cablaggio strutturato e sicuro all’interno 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30037A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0037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30037A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Pr="003F1553" w:rsidRDefault="009105E5" w:rsidP="003459E5">
      <w:pPr>
        <w:autoSpaceDE w:val="0"/>
        <w:jc w:val="both"/>
        <w:rPr>
          <w:rFonts w:asciiTheme="minorHAnsi" w:hAnsiTheme="minorHAnsi" w:cstheme="minorHAnsi"/>
          <w:sz w:val="10"/>
          <w:szCs w:val="10"/>
        </w:rPr>
      </w:pPr>
    </w:p>
    <w:p w14:paraId="5FACA222" w14:textId="77777777" w:rsidR="004940A4" w:rsidRPr="003F1553" w:rsidRDefault="004940A4" w:rsidP="003459E5">
      <w:pPr>
        <w:autoSpaceDE w:val="0"/>
        <w:jc w:val="both"/>
        <w:rPr>
          <w:rFonts w:asciiTheme="minorHAnsi" w:hAnsiTheme="minorHAnsi" w:cstheme="minorHAnsi"/>
          <w:sz w:val="10"/>
          <w:szCs w:val="10"/>
        </w:rPr>
      </w:pPr>
    </w:p>
    <w:p w14:paraId="7CD4EA4F" w14:textId="77777777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0037A">
        <w:rPr>
          <w:rFonts w:asciiTheme="minorHAnsi" w:hAnsiTheme="minorHAnsi" w:cstheme="minorHAnsi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nel caso di dichiarazioni mendaci, </w:t>
      </w:r>
      <w:r w:rsidRPr="0030037A">
        <w:rPr>
          <w:rFonts w:asciiTheme="minorHAnsi" w:hAnsiTheme="minorHAnsi" w:cstheme="minorHAnsi"/>
          <w:b/>
          <w:sz w:val="18"/>
          <w:szCs w:val="18"/>
        </w:rPr>
        <w:t>dichiara</w:t>
      </w:r>
      <w:r w:rsidRPr="0030037A">
        <w:rPr>
          <w:rFonts w:asciiTheme="minorHAnsi" w:hAnsiTheme="minorHAnsi" w:cstheme="minorHAnsi"/>
          <w:sz w:val="18"/>
          <w:szCs w:val="18"/>
        </w:rPr>
        <w:t xml:space="preserve"> sotto la propria responsabilità quanto segue:</w:t>
      </w:r>
    </w:p>
    <w:p w14:paraId="6BCA5464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aver preso visione delle condizioni previste dal bando</w:t>
      </w:r>
    </w:p>
    <w:p w14:paraId="4C147212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essere in godimento dei diritti politici</w:t>
      </w:r>
    </w:p>
    <w:p w14:paraId="4768EC30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71A5AE8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191E37EC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F11BD88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56A0D2B6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impegnarsi a documentare puntualmente tutta l’attività svolta</w:t>
      </w:r>
    </w:p>
    <w:p w14:paraId="72C074D1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Pr="003F1553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  <w:sz w:val="10"/>
          <w:szCs w:val="10"/>
        </w:rPr>
      </w:pPr>
    </w:p>
    <w:p w14:paraId="1A8CC91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Data___________________ firma</w:t>
      </w:r>
      <w:r w:rsidRPr="0030037A">
        <w:rPr>
          <w:rFonts w:asciiTheme="minorHAnsi" w:hAnsiTheme="minorHAnsi" w:cstheme="minorHAnsi"/>
        </w:rPr>
        <w:t>_____________________________________________</w:t>
      </w:r>
    </w:p>
    <w:p w14:paraId="260C2E76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Si allega alla presente </w:t>
      </w:r>
    </w:p>
    <w:p w14:paraId="3C5F1EF0" w14:textId="77777777" w:rsidR="009105E5" w:rsidRPr="0030037A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Documento di identità in fotocopia</w:t>
      </w:r>
    </w:p>
    <w:p w14:paraId="2832AE43" w14:textId="77777777" w:rsidR="00F43707" w:rsidRPr="0030037A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Allegato B (griglia di valutazione</w:t>
      </w:r>
      <w:r w:rsidR="00835BCD" w:rsidRPr="0030037A">
        <w:rPr>
          <w:rFonts w:asciiTheme="minorHAnsi" w:hAnsiTheme="minorHAnsi" w:cstheme="minorHAnsi"/>
          <w:sz w:val="18"/>
          <w:szCs w:val="18"/>
        </w:rPr>
        <w:t>)</w:t>
      </w:r>
    </w:p>
    <w:p w14:paraId="3B540859" w14:textId="77777777" w:rsidR="00CE0054" w:rsidRPr="0030037A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Curriculum Vitae</w:t>
      </w:r>
    </w:p>
    <w:p w14:paraId="21D1072A" w14:textId="77777777" w:rsidR="00CE0054" w:rsidRPr="003F1553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10"/>
          <w:szCs w:val="10"/>
        </w:rPr>
      </w:pPr>
    </w:p>
    <w:p w14:paraId="6B0C9F03" w14:textId="77777777" w:rsidR="003C0C66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N.B.: </w:t>
      </w:r>
      <w:r w:rsidRPr="0030037A">
        <w:rPr>
          <w:rFonts w:asciiTheme="minorHAnsi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30037A" w:rsidRDefault="003C0C66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D7725C1" w14:textId="12DAAE89" w:rsidR="009105E5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Il/la sottoscritto/a, ai sensi della legge </w:t>
      </w:r>
      <w:r w:rsidR="003F1553">
        <w:rPr>
          <w:rFonts w:asciiTheme="minorHAnsi" w:hAnsiTheme="minorHAnsi" w:cstheme="minorHAnsi"/>
          <w:sz w:val="18"/>
          <w:szCs w:val="18"/>
        </w:rPr>
        <w:t>196/03, autorizza l’Istituto Comprensivo “</w:t>
      </w:r>
      <w:r w:rsidR="003F1553" w:rsidRPr="003F1553">
        <w:rPr>
          <w:rFonts w:asciiTheme="minorHAnsi" w:hAnsiTheme="minorHAnsi" w:cstheme="minorHAnsi"/>
          <w:i/>
          <w:sz w:val="18"/>
          <w:szCs w:val="18"/>
        </w:rPr>
        <w:t>Manzoni – Dina e Clarenza</w:t>
      </w:r>
      <w:r w:rsidR="003F1553">
        <w:rPr>
          <w:rFonts w:asciiTheme="minorHAnsi" w:hAnsiTheme="minorHAnsi" w:cstheme="minorHAnsi"/>
          <w:sz w:val="18"/>
          <w:szCs w:val="18"/>
        </w:rPr>
        <w:t xml:space="preserve">” </w:t>
      </w:r>
      <w:r w:rsidRPr="0030037A">
        <w:rPr>
          <w:rFonts w:asciiTheme="minorHAnsi" w:hAnsiTheme="minorHAnsi" w:cstheme="minorHAnsi"/>
          <w:sz w:val="18"/>
          <w:szCs w:val="18"/>
        </w:rPr>
        <w:t>al</w:t>
      </w:r>
      <w:r w:rsidR="003F1553">
        <w:rPr>
          <w:rFonts w:asciiTheme="minorHAnsi" w:hAnsiTheme="minorHAnsi" w:cstheme="minorHAnsi"/>
          <w:sz w:val="18"/>
          <w:szCs w:val="18"/>
        </w:rPr>
        <w:t xml:space="preserve"> </w:t>
      </w:r>
      <w:r w:rsidRPr="0030037A">
        <w:rPr>
          <w:rFonts w:asciiTheme="minorHAnsi" w:hAnsiTheme="minorHAnsi" w:cstheme="minorHAnsi"/>
          <w:sz w:val="18"/>
          <w:szCs w:val="18"/>
        </w:rPr>
        <w:t>trattamento dei dati contenuti nella presente autocertificazione esclusivamente nell’ambito e per i</w:t>
      </w:r>
      <w:r w:rsidR="003F1553">
        <w:rPr>
          <w:rFonts w:asciiTheme="minorHAnsi" w:hAnsiTheme="minorHAnsi" w:cstheme="minorHAnsi"/>
          <w:sz w:val="18"/>
          <w:szCs w:val="18"/>
        </w:rPr>
        <w:t xml:space="preserve"> </w:t>
      </w:r>
      <w:r w:rsidRPr="0030037A">
        <w:rPr>
          <w:rFonts w:asciiTheme="minorHAnsi" w:hAnsiTheme="minorHAnsi" w:cstheme="minorHAnsi"/>
          <w:sz w:val="18"/>
          <w:szCs w:val="18"/>
        </w:rPr>
        <w:t>fini istituzionali della Pubblica Amministrazione</w:t>
      </w:r>
      <w:r w:rsidR="003F1553">
        <w:rPr>
          <w:rFonts w:asciiTheme="minorHAnsi" w:hAnsiTheme="minorHAnsi" w:cstheme="minorHAnsi"/>
          <w:sz w:val="18"/>
          <w:szCs w:val="18"/>
        </w:rPr>
        <w:t>.</w:t>
      </w:r>
    </w:p>
    <w:p w14:paraId="46E81635" w14:textId="77777777" w:rsidR="00C15050" w:rsidRPr="0030037A" w:rsidRDefault="00C15050" w:rsidP="003459E5">
      <w:pPr>
        <w:autoSpaceDE w:val="0"/>
        <w:jc w:val="both"/>
        <w:rPr>
          <w:rFonts w:asciiTheme="minorHAnsi" w:hAnsiTheme="minorHAnsi" w:cstheme="minorHAnsi"/>
        </w:rPr>
      </w:pPr>
    </w:p>
    <w:p w14:paraId="50A8D9CD" w14:textId="77777777" w:rsidR="00110098" w:rsidRPr="0030037A" w:rsidRDefault="009105E5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Data___________________ firma____________________________________________</w:t>
      </w:r>
    </w:p>
    <w:sectPr w:rsidR="00110098" w:rsidRPr="0030037A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C64AA" w14:textId="77777777" w:rsidR="00715665" w:rsidRDefault="00715665">
      <w:r>
        <w:separator/>
      </w:r>
    </w:p>
  </w:endnote>
  <w:endnote w:type="continuationSeparator" w:id="0">
    <w:p w14:paraId="443EBF34" w14:textId="77777777" w:rsidR="00715665" w:rsidRDefault="0071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E6B9C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0016D" w14:textId="77777777" w:rsidR="00715665" w:rsidRDefault="00715665">
      <w:r>
        <w:separator/>
      </w:r>
    </w:p>
  </w:footnote>
  <w:footnote w:type="continuationSeparator" w:id="0">
    <w:p w14:paraId="0D3E583F" w14:textId="77777777" w:rsidR="00715665" w:rsidRDefault="00715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0226339"/>
    <w:multiLevelType w:val="hybridMultilevel"/>
    <w:tmpl w:val="789ECB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4B6B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37A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5B1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1553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2C9E"/>
    <w:rsid w:val="0065467C"/>
    <w:rsid w:val="006640CB"/>
    <w:rsid w:val="006648CD"/>
    <w:rsid w:val="006654C2"/>
    <w:rsid w:val="00672860"/>
    <w:rsid w:val="006761FD"/>
    <w:rsid w:val="0067729C"/>
    <w:rsid w:val="0068062A"/>
    <w:rsid w:val="006807EC"/>
    <w:rsid w:val="00683118"/>
    <w:rsid w:val="00687049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5665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36F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6B9C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35FD-E58A-45E9-8F3C-A48A5F87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Docente</cp:lastModifiedBy>
  <cp:revision>2</cp:revision>
  <cp:lastPrinted>2018-05-17T14:28:00Z</cp:lastPrinted>
  <dcterms:created xsi:type="dcterms:W3CDTF">2022-02-18T11:39:00Z</dcterms:created>
  <dcterms:modified xsi:type="dcterms:W3CDTF">2022-02-18T11:39:00Z</dcterms:modified>
</cp:coreProperties>
</file>