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2ACAC9A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1D45C9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0ADF" w14:textId="77777777" w:rsidR="009520D1" w:rsidRDefault="009520D1">
      <w:r>
        <w:separator/>
      </w:r>
    </w:p>
  </w:endnote>
  <w:endnote w:type="continuationSeparator" w:id="0">
    <w:p w14:paraId="6DF264FD" w14:textId="77777777" w:rsidR="009520D1" w:rsidRDefault="009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D45C9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5543A" w14:textId="77777777" w:rsidR="009520D1" w:rsidRDefault="009520D1">
      <w:r>
        <w:separator/>
      </w:r>
    </w:p>
  </w:footnote>
  <w:footnote w:type="continuationSeparator" w:id="0">
    <w:p w14:paraId="06BDA8D3" w14:textId="77777777" w:rsidR="009520D1" w:rsidRDefault="0095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FAB5-EECE-4A04-9E5B-B7B9F2D2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Giacomo</cp:lastModifiedBy>
  <cp:revision>6</cp:revision>
  <cp:lastPrinted>2018-05-17T14:28:00Z</cp:lastPrinted>
  <dcterms:created xsi:type="dcterms:W3CDTF">2021-10-31T21:34:00Z</dcterms:created>
  <dcterms:modified xsi:type="dcterms:W3CDTF">2021-12-16T20:16:00Z</dcterms:modified>
</cp:coreProperties>
</file>